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565"/>
        <w:gridCol w:w="274"/>
        <w:gridCol w:w="250"/>
        <w:gridCol w:w="40"/>
        <w:gridCol w:w="279"/>
        <w:gridCol w:w="1713"/>
        <w:gridCol w:w="127"/>
        <w:gridCol w:w="6"/>
        <w:gridCol w:w="283"/>
        <w:gridCol w:w="433"/>
        <w:gridCol w:w="710"/>
        <w:gridCol w:w="36"/>
        <w:gridCol w:w="665"/>
        <w:gridCol w:w="204"/>
        <w:gridCol w:w="79"/>
        <w:gridCol w:w="148"/>
        <w:gridCol w:w="142"/>
        <w:gridCol w:w="142"/>
        <w:gridCol w:w="276"/>
        <w:gridCol w:w="9"/>
        <w:gridCol w:w="89"/>
        <w:gridCol w:w="464"/>
        <w:gridCol w:w="126"/>
        <w:gridCol w:w="453"/>
        <w:gridCol w:w="425"/>
        <w:gridCol w:w="260"/>
        <w:gridCol w:w="584"/>
        <w:gridCol w:w="1285"/>
      </w:tblGrid>
      <w:tr w:rsidR="005A11BF" w:rsidRPr="007D69AA" w:rsidTr="00766891">
        <w:trPr>
          <w:trHeight w:val="171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135617">
        <w:trPr>
          <w:trHeight w:val="171"/>
        </w:trPr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7" w:type="dxa"/>
            <w:gridSpan w:val="9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48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135617">
        <w:trPr>
          <w:trHeight w:val="118"/>
        </w:trPr>
        <w:tc>
          <w:tcPr>
            <w:tcW w:w="1512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7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8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135617">
        <w:trPr>
          <w:trHeight w:val="78"/>
        </w:trPr>
        <w:tc>
          <w:tcPr>
            <w:tcW w:w="1512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8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135617">
        <w:trPr>
          <w:trHeight w:val="60"/>
        </w:trPr>
        <w:tc>
          <w:tcPr>
            <w:tcW w:w="15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48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766891">
        <w:trPr>
          <w:trHeight w:val="889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DE4B45" w:rsidRDefault="00B830EC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DE4B45">
              <w:rPr>
                <w:rFonts w:eastAsia="Times New Roman" w:cs="Times New Roman"/>
                <w:b/>
                <w:lang w:eastAsia="ar-SA"/>
              </w:rPr>
              <w:t xml:space="preserve">ИНОСТРАННОЙ СТРУКТУРЫ </w:t>
            </w:r>
          </w:p>
          <w:p w:rsidR="00AB41CD" w:rsidRPr="007200FC" w:rsidRDefault="00DE4B45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БЕЗ ОБРАЗОВАНИЯ 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ЮРИДИЧЕСКОГО ЛИЦА</w:t>
            </w:r>
            <w:r w:rsidR="007200FC">
              <w:rPr>
                <w:rFonts w:eastAsia="Times New Roman" w:cs="Times New Roman"/>
                <w:b/>
                <w:vertAlign w:val="superscript"/>
                <w:lang w:eastAsia="ar-SA"/>
              </w:rPr>
              <w:t>*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9560EF" w:rsidRPr="00766891" w:rsidRDefault="006A37C8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предоставленны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 в настоящем заявлении-анкете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анкетны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данны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</w:t>
            </w:r>
            <w:r w:rsidR="00283354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реестре владельцев ценных бумаг:</w:t>
            </w:r>
            <w:r w:rsidR="00283354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A5874" w:rsidRPr="007D69AA" w:rsidTr="00135617">
        <w:trPr>
          <w:trHeight w:val="58"/>
        </w:trPr>
        <w:tc>
          <w:tcPr>
            <w:tcW w:w="9205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F20129" w:rsidRDefault="007A5874" w:rsidP="00F2012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Pr="007A5874" w:rsidRDefault="007A5874" w:rsidP="007A5874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874">
              <w:rPr>
                <w:rFonts w:eastAsia="Times New Roman" w:cs="Times New Roman"/>
                <w:sz w:val="20"/>
                <w:szCs w:val="20"/>
                <w:lang w:eastAsia="ru-RU"/>
              </w:rPr>
              <w:t>№ счета</w:t>
            </w:r>
          </w:p>
        </w:tc>
      </w:tr>
      <w:tr w:rsidR="007A5874" w:rsidRPr="007D69AA" w:rsidTr="00135617">
        <w:trPr>
          <w:trHeight w:val="230"/>
        </w:trPr>
        <w:tc>
          <w:tcPr>
            <w:tcW w:w="9205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F20129" w:rsidRDefault="007A5874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Default="007A5874" w:rsidP="0076689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A5874" w:rsidRPr="007D69AA" w:rsidTr="00135617">
        <w:trPr>
          <w:trHeight w:val="58"/>
        </w:trPr>
        <w:tc>
          <w:tcPr>
            <w:tcW w:w="9205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F20129" w:rsidRDefault="007A5874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Default="007A5874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A5874" w:rsidRPr="007D69AA" w:rsidTr="00135617">
        <w:trPr>
          <w:trHeight w:val="114"/>
        </w:trPr>
        <w:tc>
          <w:tcPr>
            <w:tcW w:w="9205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Default="007A5874" w:rsidP="007A587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>(полное наименование эмитента)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Pr="000C114F" w:rsidRDefault="007A587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6A37C8" w:rsidRPr="007D69AA" w:rsidTr="00135617">
        <w:trPr>
          <w:trHeight w:val="286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7E39E0" w:rsidP="00E03EB2">
            <w:pPr>
              <w:suppressAutoHyphens/>
              <w:spacing w:after="0" w:line="240" w:lineRule="auto"/>
              <w:ind w:hanging="108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открыть </w:t>
            </w:r>
            <w:r w:rsidR="00E03EB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             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</w:p>
        </w:tc>
        <w:tc>
          <w:tcPr>
            <w:tcW w:w="9228" w:type="dxa"/>
            <w:gridSpan w:val="2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A37C8" w:rsidRPr="00E72262" w:rsidRDefault="00E03EB2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владельца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номинального держателя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доверительного управляющего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0C114F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="000C114F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-агента</w:t>
            </w:r>
            <w:r w:rsidR="00AF003E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***</w:t>
            </w:r>
          </w:p>
        </w:tc>
      </w:tr>
      <w:tr w:rsidR="006A37C8" w:rsidRPr="007D69AA" w:rsidTr="00135617">
        <w:trPr>
          <w:trHeight w:val="286"/>
        </w:trPr>
        <w:tc>
          <w:tcPr>
            <w:tcW w:w="12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6A37C8" w:rsidP="000C114F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28" w:type="dxa"/>
            <w:gridSpan w:val="26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6A37C8" w:rsidRPr="00E72262" w:rsidRDefault="00E03EB2" w:rsidP="007B41D2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B0099"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</w:tr>
      <w:tr w:rsidR="007E39E0" w:rsidRPr="007D69AA" w:rsidTr="00135617">
        <w:trPr>
          <w:trHeight w:val="286"/>
        </w:trPr>
        <w:tc>
          <w:tcPr>
            <w:tcW w:w="73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E03EB2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13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E72262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6396C" w:rsidRPr="007D69AA" w:rsidTr="00135617">
        <w:trPr>
          <w:trHeight w:val="28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396C" w:rsidRDefault="0026396C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26396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иное</w:t>
            </w:r>
            <w:r w:rsidR="001B009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9502" w:type="dxa"/>
            <w:gridSpan w:val="2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C" w:rsidRPr="00E72262" w:rsidRDefault="0026396C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A7769" w:rsidRPr="007D69AA" w:rsidTr="00766891">
        <w:trPr>
          <w:trHeight w:val="58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AF003E" w:rsidRDefault="00212ED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DE4B45" w:rsidRPr="007D69AA" w:rsidTr="00766891">
        <w:trPr>
          <w:trHeight w:val="60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766891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1. Полное наименование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структуры без образования юридического лица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BD4198" w:rsidRPr="007D69AA" w:rsidTr="00766891">
        <w:trPr>
          <w:trHeight w:val="6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F20129" w:rsidRDefault="00BD4198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A245A" w:rsidRPr="007D69AA" w:rsidTr="00766891">
        <w:trPr>
          <w:trHeight w:val="6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F20129" w:rsidRDefault="001A245A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E4B45" w:rsidRPr="007D69AA" w:rsidTr="00766891">
        <w:trPr>
          <w:trHeight w:val="274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766891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2. Сокращенное наименование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ры без образования юридического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лица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(при наличии)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BD4198" w:rsidRPr="007D69AA" w:rsidTr="00766891">
        <w:trPr>
          <w:trHeight w:val="163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F20129" w:rsidRDefault="00BD4198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A7769" w:rsidRPr="007D69AA" w:rsidTr="00766891">
        <w:trPr>
          <w:trHeight w:val="41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AF003E" w:rsidRDefault="00212EDC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DE4B45" w:rsidRPr="007D69AA" w:rsidTr="00766891">
        <w:trPr>
          <w:trHeight w:val="137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Регистрационный номер (регистрационные номера) (при наличии) иностранной структуры без образования юридического лица, присвоенный (присвоенные) в государстве (на территории) ее регистрации (инкорпорации) при регистрации (инкорпорации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):</w:t>
            </w:r>
            <w:proofErr w:type="gramEnd"/>
          </w:p>
        </w:tc>
      </w:tr>
      <w:tr w:rsidR="00DE4B45" w:rsidRPr="007D69AA" w:rsidTr="00766891">
        <w:trPr>
          <w:trHeight w:val="41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E4B45" w:rsidRPr="007D69AA" w:rsidTr="00766891">
        <w:trPr>
          <w:trHeight w:val="41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Pr="00DE4B45">
              <w:rPr>
                <w:rFonts w:eastAsia="Times New Roman"/>
                <w:sz w:val="20"/>
                <w:szCs w:val="20"/>
                <w:lang w:eastAsia="ar-SA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или его аналог (их аналоги)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:</w:t>
            </w:r>
          </w:p>
        </w:tc>
      </w:tr>
      <w:tr w:rsidR="00DE4B45" w:rsidRPr="007D69AA" w:rsidTr="00766891">
        <w:trPr>
          <w:trHeight w:val="41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135617">
        <w:trPr>
          <w:trHeight w:val="41"/>
        </w:trPr>
        <w:tc>
          <w:tcPr>
            <w:tcW w:w="367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Адрес в пределах места нахождения</w:t>
            </w:r>
          </w:p>
        </w:tc>
        <w:tc>
          <w:tcPr>
            <w:tcW w:w="6819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135617">
        <w:trPr>
          <w:trHeight w:val="41"/>
        </w:trPr>
        <w:tc>
          <w:tcPr>
            <w:tcW w:w="36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Почтовый адрес</w:t>
            </w:r>
          </w:p>
        </w:tc>
        <w:tc>
          <w:tcPr>
            <w:tcW w:w="681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135617">
        <w:trPr>
          <w:trHeight w:val="41"/>
        </w:trPr>
        <w:tc>
          <w:tcPr>
            <w:tcW w:w="36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Адрес электронной почты</w:t>
            </w:r>
          </w:p>
        </w:tc>
        <w:tc>
          <w:tcPr>
            <w:tcW w:w="681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7D69AA" w:rsidTr="00135617">
        <w:trPr>
          <w:trHeight w:val="41"/>
        </w:trPr>
        <w:tc>
          <w:tcPr>
            <w:tcW w:w="367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  <w:r w:rsidR="00F17F8B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Номер телефона</w:t>
            </w:r>
          </w:p>
        </w:tc>
        <w:tc>
          <w:tcPr>
            <w:tcW w:w="6813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E72262" w:rsidRDefault="00F17F8B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552DA" w:rsidRPr="007D69AA" w:rsidTr="00135617">
        <w:trPr>
          <w:trHeight w:val="58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2DA" w:rsidRPr="00AF003E" w:rsidRDefault="005552DA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E2DED" w:rsidRPr="007D69AA" w:rsidTr="00766891">
        <w:trPr>
          <w:trHeight w:val="309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916AD" w:rsidRDefault="00DE4B45" w:rsidP="00695E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916AD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  <w:r w:rsidR="001B0099">
              <w:rPr>
                <w:rFonts w:eastAsia="Times New Roman" w:cs="Times New Roman"/>
                <w:sz w:val="20"/>
                <w:szCs w:val="20"/>
                <w:lang w:eastAsia="ar-SA"/>
              </w:rPr>
              <w:t>. Сведения о лице</w:t>
            </w:r>
            <w:r w:rsidR="006E2DED" w:rsidRPr="009916AD">
              <w:rPr>
                <w:rFonts w:eastAsia="Times New Roman" w:cs="Times New Roman"/>
                <w:sz w:val="20"/>
                <w:szCs w:val="20"/>
                <w:lang w:eastAsia="ar-SA"/>
              </w:rPr>
              <w:t>, имеющ</w:t>
            </w:r>
            <w:r w:rsidR="001B0099">
              <w:rPr>
                <w:rFonts w:eastAsia="Times New Roman" w:cs="Times New Roman"/>
                <w:sz w:val="20"/>
                <w:szCs w:val="20"/>
                <w:lang w:eastAsia="ar-SA"/>
              </w:rPr>
              <w:t>ем</w:t>
            </w:r>
            <w:r w:rsidR="006E2DED" w:rsidRPr="009916A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право действовать от имени </w:t>
            </w:r>
            <w:r w:rsidRPr="009916AD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структуры без образования юридического лица</w:t>
            </w:r>
            <w:r w:rsidR="006E2DED" w:rsidRPr="009916AD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D51981" w:rsidRPr="007D69AA" w:rsidTr="00135617">
        <w:trPr>
          <w:trHeight w:val="70"/>
        </w:trPr>
        <w:tc>
          <w:tcPr>
            <w:tcW w:w="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F20129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20129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156" w:rsidRPr="00135617" w:rsidRDefault="00125DBD" w:rsidP="0013561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35617"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6790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-1027410855"/>
              <w:placeholder>
                <w:docPart w:val="A495E13DAC9C466586A9EA2EFE42FB99"/>
              </w:placeholder>
              <w:showingPlcHdr/>
              <w:text/>
            </w:sdtPr>
            <w:sdtEndPr/>
            <w:sdtContent>
              <w:p w:rsidR="004B3156" w:rsidRPr="00135617" w:rsidRDefault="004B3156" w:rsidP="00135617">
                <w:pPr>
                  <w:suppressAutoHyphens/>
                  <w:spacing w:after="0" w:line="240" w:lineRule="auto"/>
                  <w:ind w:left="142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135617">
                  <w:rPr>
                    <w:rFonts w:eastAsia="Times New Roman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1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1B0099" w:rsidRPr="007D69AA" w:rsidTr="00135617">
        <w:trPr>
          <w:trHeight w:val="70"/>
        </w:trPr>
        <w:tc>
          <w:tcPr>
            <w:tcW w:w="43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135617" w:rsidRDefault="001B0099" w:rsidP="0013561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35617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4228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1112869088"/>
              <w:placeholder>
                <w:docPart w:val="3EFD1CB0AF2F4E8A8EE04CB7E7B44706"/>
              </w:placeholder>
              <w:showingPlcHdr/>
              <w:text/>
            </w:sdtPr>
            <w:sdtEndPr/>
            <w:sdtContent>
              <w:p w:rsidR="001B0099" w:rsidRPr="00135617" w:rsidRDefault="001B0099" w:rsidP="00135617">
                <w:pPr>
                  <w:suppressAutoHyphens/>
                  <w:spacing w:after="0" w:line="240" w:lineRule="auto"/>
                  <w:ind w:left="142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135617">
                  <w:rPr>
                    <w:rFonts w:eastAsia="Times New Roman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186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1B0099" w:rsidRDefault="001B0099" w:rsidP="001B0099">
            <w:pPr>
              <w:pStyle w:val="a4"/>
              <w:numPr>
                <w:ilvl w:val="0"/>
                <w:numId w:val="131"/>
              </w:num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1B0099" w:rsidRPr="007D69AA" w:rsidTr="00135617">
        <w:trPr>
          <w:trHeight w:val="70"/>
        </w:trPr>
        <w:tc>
          <w:tcPr>
            <w:tcW w:w="354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135617" w:rsidRDefault="001B0099" w:rsidP="0013561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35617">
              <w:rPr>
                <w:rFonts w:eastAsia="Times New Roman" w:cs="Times New Roman"/>
                <w:sz w:val="20"/>
                <w:szCs w:val="20"/>
                <w:lang w:eastAsia="ar-SA"/>
              </w:rPr>
              <w:t>Документ, удостоверяющий личность</w:t>
            </w:r>
          </w:p>
        </w:tc>
        <w:tc>
          <w:tcPr>
            <w:tcW w:w="15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-1196389449"/>
              <w:placeholder>
                <w:docPart w:val="22E5D60F59F44C0597D4FCB7B23A7FCC"/>
              </w:placeholder>
              <w:showingPlcHdr/>
              <w:text/>
            </w:sdtPr>
            <w:sdtEndPr/>
            <w:sdtContent>
              <w:p w:rsidR="001B0099" w:rsidRPr="00135617" w:rsidRDefault="001B0099" w:rsidP="00135617">
                <w:pPr>
                  <w:suppressAutoHyphens/>
                  <w:spacing w:after="0" w:line="240" w:lineRule="auto"/>
                  <w:ind w:left="142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135617">
                  <w:rPr>
                    <w:rFonts w:eastAsia="Times New Roman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135617" w:rsidRDefault="001B0099" w:rsidP="0013561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35617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</w:t>
            </w:r>
          </w:p>
        </w:tc>
        <w:tc>
          <w:tcPr>
            <w:tcW w:w="181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sz w:val="20"/>
                <w:szCs w:val="20"/>
                <w:lang w:eastAsia="ar-SA"/>
              </w:rPr>
              <w:id w:val="-1702081166"/>
              <w:placeholder>
                <w:docPart w:val="D34B6B5E391A4839A716CE87D30FE1A8"/>
              </w:placeholder>
              <w:showingPlcHdr/>
              <w:text/>
            </w:sdtPr>
            <w:sdtEndPr/>
            <w:sdtContent>
              <w:p w:rsidR="001B0099" w:rsidRPr="00135617" w:rsidRDefault="001B0099" w:rsidP="00135617">
                <w:pPr>
                  <w:suppressAutoHyphens/>
                  <w:spacing w:after="0" w:line="240" w:lineRule="auto"/>
                  <w:ind w:left="142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135617">
                  <w:rPr>
                    <w:rFonts w:eastAsia="Times New Roman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  <w:tc>
          <w:tcPr>
            <w:tcW w:w="186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A71A40" w:rsidRDefault="001B009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1B0099" w:rsidRPr="007D69AA" w:rsidTr="00135617">
        <w:trPr>
          <w:trHeight w:val="70"/>
        </w:trPr>
        <w:tc>
          <w:tcPr>
            <w:tcW w:w="155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9F267A" w:rsidRDefault="001B0099" w:rsidP="0013561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21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9F267A" w:rsidRDefault="001B0099" w:rsidP="0013561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9F267A" w:rsidRDefault="001B0099" w:rsidP="0013561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код подразделения (при наличии)</w:t>
            </w:r>
          </w:p>
        </w:tc>
        <w:tc>
          <w:tcPr>
            <w:tcW w:w="182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9F267A" w:rsidRDefault="001B0099" w:rsidP="0013561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A71A40" w:rsidRDefault="001B009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1B0099" w:rsidRPr="007D69AA" w:rsidTr="00135617">
        <w:trPr>
          <w:trHeight w:val="70"/>
        </w:trPr>
        <w:tc>
          <w:tcPr>
            <w:tcW w:w="396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135617" w:rsidRDefault="001B0099" w:rsidP="0013561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документ</w:t>
            </w:r>
          </w:p>
        </w:tc>
        <w:tc>
          <w:tcPr>
            <w:tcW w:w="466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135617" w:rsidRDefault="001B0099" w:rsidP="0013561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A71A40" w:rsidRDefault="001B009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1B0099" w:rsidRPr="007D69AA" w:rsidTr="00135617">
        <w:trPr>
          <w:trHeight w:val="203"/>
        </w:trPr>
        <w:tc>
          <w:tcPr>
            <w:tcW w:w="8621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Default="001B0099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6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099" w:rsidRPr="00A71A40" w:rsidRDefault="001B009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1B0099" w:rsidRPr="007D69AA" w:rsidTr="00135617">
        <w:trPr>
          <w:trHeight w:val="518"/>
        </w:trPr>
        <w:tc>
          <w:tcPr>
            <w:tcW w:w="6519" w:type="dxa"/>
            <w:gridSpan w:val="19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1B0099" w:rsidRPr="001B0099" w:rsidRDefault="001B0099" w:rsidP="001B0099">
            <w:pPr>
              <w:suppressAutoHyphens/>
              <w:spacing w:after="0" w:line="240" w:lineRule="auto"/>
              <w:ind w:firstLine="142"/>
              <w:jc w:val="center"/>
              <w:rPr>
                <w:rFonts w:eastAsia="Times New Roman" w:cs="Times New Roman"/>
                <w:b/>
                <w:bCs/>
                <w:i/>
                <w:sz w:val="17"/>
                <w:szCs w:val="17"/>
                <w:lang w:eastAsia="ar-SA"/>
              </w:rPr>
            </w:pPr>
            <w:r w:rsidRPr="001B0099">
              <w:rPr>
                <w:rFonts w:eastAsia="Times New Roman" w:cs="Times New Roman"/>
                <w:b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  <w:p w:rsidR="001B0099" w:rsidRPr="00A71A40" w:rsidRDefault="001B0099" w:rsidP="001B0099">
            <w:pPr>
              <w:suppressAutoHyphens/>
              <w:spacing w:after="0" w:line="240" w:lineRule="auto"/>
              <w:ind w:firstLine="142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971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1B0099" w:rsidRPr="00A71A40" w:rsidRDefault="001B0099" w:rsidP="001B009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</w:tc>
      </w:tr>
      <w:tr w:rsidR="001B0099" w:rsidRPr="007D69AA" w:rsidTr="00135617">
        <w:trPr>
          <w:trHeight w:val="312"/>
        </w:trPr>
        <w:tc>
          <w:tcPr>
            <w:tcW w:w="6519" w:type="dxa"/>
            <w:gridSpan w:val="1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1B0099" w:rsidRPr="00A71A40" w:rsidRDefault="001B009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39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1B0099" w:rsidRPr="00A71A40" w:rsidRDefault="001B0099" w:rsidP="001B009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  <w:r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                </w:t>
            </w: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</w:tr>
      <w:tr w:rsidR="00A71A40" w:rsidRPr="00A71A40" w:rsidTr="001B0099">
        <w:trPr>
          <w:trHeight w:val="70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E72262" w:rsidRDefault="00F4355E" w:rsidP="00DE4B4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DE4B45">
              <w:rPr>
                <w:rFonts w:eastAsia="Times New Roman" w:cs="Times New Roman"/>
                <w:sz w:val="20"/>
                <w:szCs w:val="20"/>
                <w:lang w:eastAsia="ar-SA"/>
              </w:rPr>
              <w:t>0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5A11BF" w:rsidRPr="001B009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заявляю о выбранном нами с</w:t>
            </w:r>
            <w:r w:rsidR="00D51981" w:rsidRPr="001B009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пособ</w:t>
            </w:r>
            <w:r w:rsidR="005A11BF" w:rsidRPr="001B009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</w:t>
            </w:r>
            <w:r w:rsidR="00D51981" w:rsidRPr="001B009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A11BF" w:rsidRPr="001B009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1B009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получения </w:t>
            </w:r>
            <w:r w:rsidR="005A11BF" w:rsidRPr="001B009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="00D51981" w:rsidRPr="001B009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информации из реестра, в том числе </w:t>
            </w:r>
            <w:r w:rsidR="005A11BF" w:rsidRPr="001B009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получения </w:t>
            </w:r>
            <w:r w:rsidR="00D51981" w:rsidRPr="001B009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уведомления об отказе в открытии счета или в совершении операции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E72262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лично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по электронным каналам связи (ЛК)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0099"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E72262" w:rsidRDefault="00F4355E" w:rsidP="00DE4B4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012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DE4B45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7E012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1B0099" w:rsidRPr="0013561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Способ доведения сообщения о проведении заседания или заочного голосования:</w:t>
            </w:r>
          </w:p>
        </w:tc>
      </w:tr>
      <w:tr w:rsidR="001B0099" w:rsidRPr="00A71A40" w:rsidTr="00135617">
        <w:trPr>
          <w:trHeight w:val="70"/>
        </w:trPr>
        <w:tc>
          <w:tcPr>
            <w:tcW w:w="6235" w:type="dxa"/>
            <w:gridSpan w:val="1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099" w:rsidRPr="00A54122" w:rsidRDefault="001B0099" w:rsidP="007B29A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регистрируемых почтовых отправлений </w:t>
            </w:r>
          </w:p>
        </w:tc>
        <w:tc>
          <w:tcPr>
            <w:tcW w:w="4255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99" w:rsidRPr="00A54122" w:rsidRDefault="001B0099" w:rsidP="007B29A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вручения под роспись</w:t>
            </w:r>
          </w:p>
        </w:tc>
      </w:tr>
      <w:tr w:rsidR="001B0099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099" w:rsidRPr="00A54122" w:rsidRDefault="001B0099" w:rsidP="007B29A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направление электронного сообщения о проведении заседания или заочного голосования по адресу электронной почты, указанному в п.9 заявления-анкеты (</w:t>
            </w:r>
            <w:r w:rsidR="00A73460" w:rsidRPr="00A73460">
              <w:rPr>
                <w:rFonts w:eastAsia="Times New Roman" w:cs="Times New Roman"/>
                <w:sz w:val="20"/>
                <w:szCs w:val="20"/>
                <w:lang w:eastAsia="ar-SA"/>
              </w:rPr>
              <w:t>если такой способ предусмотрен Уставом Эмитента</w:t>
            </w:r>
            <w:bookmarkStart w:id="0" w:name="_GoBack"/>
            <w:bookmarkEnd w:id="0"/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1B0099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099" w:rsidRPr="00A54122" w:rsidRDefault="001B0099" w:rsidP="007B29A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направление текстового сообщения о проведении заседания или заочного голосования, содержащего порядок ознакомления с таким сообщением, на номер контактного телефона или по адресу электронной почты, которые указаны в п.9, 10 заявления-анкеты (</w:t>
            </w:r>
            <w:r w:rsidR="00A73460" w:rsidRPr="00A73460">
              <w:rPr>
                <w:rFonts w:eastAsia="Times New Roman" w:cs="Times New Roman"/>
                <w:sz w:val="20"/>
                <w:szCs w:val="20"/>
                <w:lang w:eastAsia="ar-SA"/>
              </w:rPr>
              <w:t>если такой способ предусмотрен Уставом Эмитента</w:t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>).</w:t>
            </w:r>
          </w:p>
        </w:tc>
      </w:tr>
      <w:tr w:rsidR="001B0099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0099" w:rsidRPr="00A54122" w:rsidRDefault="001B0099" w:rsidP="007B29A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gramStart"/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опубликование в определенном Уставом Эмитента печатном издании и размещение на определенном Уставом Эмитента сайте Эмитента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 </w:t>
            </w:r>
            <w:proofErr w:type="gramEnd"/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5A11BF" w:rsidRDefault="005A11BF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12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="00135617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Заполняя настоящий пункт заявления-анкеты, заявляю, </w:t>
            </w:r>
            <w:r w:rsidR="003F5C0B" w:rsidRPr="003F5C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что ознакомлен с условиями Правил доступа и использования Сервиса АО «СРК» – Личный кабинет акционера, принимаю условия данных правил и обязуюсь их выполнять, соглашаюсь с условиями договора оферты об электронном документообороте, размещенного на официальном сайте АО «СРК» https://www.zao-srk.ru/, и акцептую его, а также заявляю требование о предоставлении (изменении данных) доступа в Личный кабинет</w:t>
            </w:r>
            <w:proofErr w:type="gramEnd"/>
            <w:r w:rsidR="003F5C0B" w:rsidRPr="003F5C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акционера, </w:t>
            </w:r>
            <w:proofErr w:type="gramStart"/>
            <w:r w:rsidR="003F5C0B" w:rsidRPr="003F5C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размещенный</w:t>
            </w:r>
            <w:proofErr w:type="gramEnd"/>
            <w:r w:rsidR="003F5C0B" w:rsidRPr="003F5C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закрытой части информационного ресурса на сайте Регистратора</w:t>
            </w:r>
            <w:r w:rsidR="00135617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135617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617" w:rsidRPr="00302FE0" w:rsidRDefault="00135617" w:rsidP="007B29A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прошу предоставить доступ в Личный кабинет путем направления СМС-сообщения с кодом доступа на мобильный номер телефона:</w:t>
            </w:r>
          </w:p>
        </w:tc>
      </w:tr>
      <w:tr w:rsidR="00135617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617" w:rsidRPr="00302FE0" w:rsidRDefault="00135617" w:rsidP="007B29A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прошу прекратить доступ в Личный кабинет с _______________________ 20___ года.</w:t>
            </w:r>
          </w:p>
        </w:tc>
      </w:tr>
      <w:tr w:rsidR="00135617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617" w:rsidRPr="00302FE0" w:rsidRDefault="00135617" w:rsidP="007B29A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прошу изменить доступ в Личный кабинет путем направления СМС-сообщения с кодом доступа на мобильный номер телефона:</w:t>
            </w: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Default="007E39E0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E4B45" w:rsidRP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A587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5A11BF" w:rsidRP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="005A11BF" w:rsidRP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подтверждаю волеизъявление, указанное в пунктах 1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 1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 1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настоящего заявления-анкеты</w:t>
            </w:r>
            <w:r w:rsidR="003F5C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, а также </w:t>
            </w:r>
            <w:r w:rsidR="003F5C0B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подтверждаю достоверность сведений, указанных в нас</w:t>
            </w:r>
            <w:r w:rsidR="003F5C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тоящем заявлении-анкете, </w:t>
            </w:r>
            <w:r w:rsidR="003F5C0B" w:rsidRPr="003F5C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. </w:t>
            </w:r>
            <w:proofErr w:type="gramEnd"/>
          </w:p>
          <w:p w:rsidR="00A71A40" w:rsidRPr="007E39E0" w:rsidRDefault="001A245A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BB5223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DE4B45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45" w:rsidRPr="005552DA" w:rsidRDefault="00DE4B45" w:rsidP="00DE4B4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Лицо, имеющее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право действовать от имени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ры без образования юридического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лица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5552DA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87613" w:rsidRPr="00A71A40" w:rsidTr="00766891">
        <w:trPr>
          <w:trHeight w:val="70"/>
        </w:trPr>
        <w:tc>
          <w:tcPr>
            <w:tcW w:w="10490" w:type="dxa"/>
            <w:gridSpan w:val="2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135617">
        <w:trPr>
          <w:trHeight w:val="70"/>
        </w:trPr>
        <w:tc>
          <w:tcPr>
            <w:tcW w:w="6377" w:type="dxa"/>
            <w:gridSpan w:val="1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55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135617">
        <w:trPr>
          <w:trHeight w:val="70"/>
        </w:trPr>
        <w:tc>
          <w:tcPr>
            <w:tcW w:w="6377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55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A71A40" w:rsidTr="00135617">
        <w:trPr>
          <w:trHeight w:val="312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заявления-анкеты:</w:t>
            </w:r>
          </w:p>
        </w:tc>
        <w:tc>
          <w:tcPr>
            <w:tcW w:w="226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7D69AA" w:rsidTr="00135617">
        <w:trPr>
          <w:trHeight w:val="70"/>
        </w:trPr>
        <w:tc>
          <w:tcPr>
            <w:tcW w:w="6087" w:type="dxa"/>
            <w:gridSpan w:val="1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007" w:type="dxa"/>
            <w:gridSpan w:val="5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695E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1134" w:header="340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FC" w:rsidRDefault="00D219FC" w:rsidP="000A38CC">
      <w:pPr>
        <w:spacing w:after="0" w:line="240" w:lineRule="auto"/>
      </w:pPr>
      <w:r>
        <w:separator/>
      </w:r>
    </w:p>
  </w:endnote>
  <w:endnote w:type="continuationSeparator" w:id="0">
    <w:p w:rsidR="00D219FC" w:rsidRDefault="00D219F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572" w:type="dxa"/>
      <w:tblInd w:w="-34" w:type="dxa"/>
      <w:tblLook w:val="04A0" w:firstRow="1" w:lastRow="0" w:firstColumn="1" w:lastColumn="0" w:noHBand="0" w:noVBand="1"/>
    </w:tblPr>
    <w:tblGrid>
      <w:gridCol w:w="10786"/>
      <w:gridCol w:w="10786"/>
    </w:tblGrid>
    <w:tr w:rsidR="00135617" w:rsidRPr="00AF3637" w:rsidTr="00135617">
      <w:trPr>
        <w:trHeight w:val="148"/>
      </w:trPr>
      <w:tc>
        <w:tcPr>
          <w:tcW w:w="10786" w:type="dxa"/>
        </w:tcPr>
        <w:p w:rsidR="00135617" w:rsidRPr="005A11BF" w:rsidRDefault="00135617" w:rsidP="007B29A6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  <w:tc>
        <w:tcPr>
          <w:tcW w:w="10786" w:type="dxa"/>
          <w:tcMar>
            <w:left w:w="0" w:type="dxa"/>
            <w:right w:w="0" w:type="dxa"/>
          </w:tcMar>
        </w:tcPr>
        <w:p w:rsidR="00135617" w:rsidRPr="005A11BF" w:rsidRDefault="00135617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135617" w:rsidRPr="00AF3637" w:rsidTr="00135617">
      <w:trPr>
        <w:trHeight w:val="164"/>
      </w:trPr>
      <w:tc>
        <w:tcPr>
          <w:tcW w:w="10786" w:type="dxa"/>
        </w:tcPr>
        <w:p w:rsidR="00135617" w:rsidRDefault="00135617" w:rsidP="007B29A6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  <w:p w:rsidR="00135617" w:rsidRPr="005A11BF" w:rsidRDefault="00135617" w:rsidP="007B29A6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  <w:tc>
        <w:tcPr>
          <w:tcW w:w="10786" w:type="dxa"/>
          <w:tcMar>
            <w:left w:w="0" w:type="dxa"/>
            <w:right w:w="0" w:type="dxa"/>
          </w:tcMar>
        </w:tcPr>
        <w:p w:rsidR="00135617" w:rsidRPr="005A11BF" w:rsidRDefault="00135617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135617" w:rsidRPr="005A11BF" w:rsidRDefault="00135617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E72262" w:rsidRPr="005A11BF" w:rsidTr="00E97006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1B0099" w:rsidRDefault="001B0099" w:rsidP="001B009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1B0099" w:rsidRDefault="001B0099" w:rsidP="001B009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 Заполнение Опросного листа обязательно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1B0099" w:rsidRDefault="001B0099" w:rsidP="001B009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** О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1B0099" w:rsidRPr="005A11BF" w:rsidRDefault="001B0099" w:rsidP="001B009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E72262" w:rsidRPr="005A11BF" w:rsidRDefault="00AF003E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E72262" w:rsidRPr="005A11BF" w:rsidRDefault="00E72262" w:rsidP="008F6595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FC" w:rsidRDefault="00D219FC" w:rsidP="000A38CC">
      <w:pPr>
        <w:spacing w:after="0" w:line="240" w:lineRule="auto"/>
      </w:pPr>
      <w:r>
        <w:separator/>
      </w:r>
    </w:p>
  </w:footnote>
  <w:footnote w:type="continuationSeparator" w:id="0">
    <w:p w:rsidR="00D219FC" w:rsidRDefault="00D219F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DE4B45">
            <w:rPr>
              <w:i/>
              <w:iCs/>
              <w:sz w:val="14"/>
              <w:szCs w:val="14"/>
            </w:rPr>
            <w:t>33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F20129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9560EF" w:rsidP="00DE4B45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DE4B4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33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12.9pt" o:bullet="t">
        <v:imagedata r:id="rId1" o:title="clip_image001"/>
      </v:shape>
    </w:pict>
  </w:numPicBullet>
  <w:numPicBullet w:numPicBulletId="1">
    <w:pict>
      <v:shape id="_x0000_i1031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16E6DE6"/>
    <w:multiLevelType w:val="hybridMultilevel"/>
    <w:tmpl w:val="E4145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0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3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2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69"/>
  </w:num>
  <w:num w:numId="43">
    <w:abstractNumId w:val="68"/>
  </w:num>
  <w:num w:numId="44">
    <w:abstractNumId w:val="124"/>
  </w:num>
  <w:num w:numId="45">
    <w:abstractNumId w:val="18"/>
  </w:num>
  <w:num w:numId="46">
    <w:abstractNumId w:val="130"/>
  </w:num>
  <w:num w:numId="47">
    <w:abstractNumId w:val="66"/>
  </w:num>
  <w:num w:numId="48">
    <w:abstractNumId w:val="64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0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59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7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1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5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71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42B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0EFD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2F1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DBD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17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094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1C2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099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D6E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96C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C0B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76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E4F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204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76B"/>
    <w:rsid w:val="00715E60"/>
    <w:rsid w:val="00716D33"/>
    <w:rsid w:val="007174CE"/>
    <w:rsid w:val="007175FC"/>
    <w:rsid w:val="00717A16"/>
    <w:rsid w:val="007200FC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5FB1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891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87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41D2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8BF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1E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95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AB9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AD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304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3460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2BAD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03E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882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6F80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5F92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D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9FC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57DEF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3E9"/>
    <w:rsid w:val="00D837E2"/>
    <w:rsid w:val="00D83C52"/>
    <w:rsid w:val="00D83F51"/>
    <w:rsid w:val="00D8411B"/>
    <w:rsid w:val="00D85CC5"/>
    <w:rsid w:val="00D86AF4"/>
    <w:rsid w:val="00D91A4F"/>
    <w:rsid w:val="00D91BE6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45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36F4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1FD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129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95E13DAC9C466586A9EA2EFE42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2D638-0C1B-4A18-865D-7307D206B41D}"/>
      </w:docPartPr>
      <w:docPartBody>
        <w:p w:rsidR="002C23F7" w:rsidRDefault="00D86B7B" w:rsidP="00D86B7B">
          <w:pPr>
            <w:pStyle w:val="A495E13DAC9C466586A9EA2EFE42FB9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EFD1CB0AF2F4E8A8EE04CB7E7B44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E2DAF-EB96-4C13-9509-59BB96BAEEA8}"/>
      </w:docPartPr>
      <w:docPartBody>
        <w:p w:rsidR="004F0778" w:rsidRDefault="005D6779" w:rsidP="005D6779">
          <w:pPr>
            <w:pStyle w:val="3EFD1CB0AF2F4E8A8EE04CB7E7B4470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E5D60F59F44C0597D4FCB7B23A7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31D7FA-397C-4D8E-AA9E-68E9BF99737E}"/>
      </w:docPartPr>
      <w:docPartBody>
        <w:p w:rsidR="004F0778" w:rsidRDefault="005D6779" w:rsidP="005D6779">
          <w:pPr>
            <w:pStyle w:val="22E5D60F59F44C0597D4FCB7B23A7FC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4B6B5E391A4839A716CE87D30FE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23041-7873-4A9A-B81C-B3EAD3E6DD7E}"/>
      </w:docPartPr>
      <w:docPartBody>
        <w:p w:rsidR="004F0778" w:rsidRDefault="005D6779" w:rsidP="005D6779">
          <w:pPr>
            <w:pStyle w:val="D34B6B5E391A4839A716CE87D30FE1A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0652C6"/>
    <w:rsid w:val="000763A8"/>
    <w:rsid w:val="001932AC"/>
    <w:rsid w:val="001C3E1F"/>
    <w:rsid w:val="001F298C"/>
    <w:rsid w:val="002202D9"/>
    <w:rsid w:val="00231BD1"/>
    <w:rsid w:val="00236AC0"/>
    <w:rsid w:val="002610B5"/>
    <w:rsid w:val="00273AD5"/>
    <w:rsid w:val="002B347D"/>
    <w:rsid w:val="002C23F7"/>
    <w:rsid w:val="002C3859"/>
    <w:rsid w:val="002F35A6"/>
    <w:rsid w:val="00355F3C"/>
    <w:rsid w:val="00365A88"/>
    <w:rsid w:val="00414656"/>
    <w:rsid w:val="00486556"/>
    <w:rsid w:val="004C0957"/>
    <w:rsid w:val="004D4807"/>
    <w:rsid w:val="004D6437"/>
    <w:rsid w:val="004E701C"/>
    <w:rsid w:val="004F0778"/>
    <w:rsid w:val="0050791D"/>
    <w:rsid w:val="00514B12"/>
    <w:rsid w:val="0051759A"/>
    <w:rsid w:val="005200FB"/>
    <w:rsid w:val="0053520A"/>
    <w:rsid w:val="00541DB9"/>
    <w:rsid w:val="00542C1D"/>
    <w:rsid w:val="0057239E"/>
    <w:rsid w:val="00574B55"/>
    <w:rsid w:val="00584E0F"/>
    <w:rsid w:val="005D6779"/>
    <w:rsid w:val="006627C4"/>
    <w:rsid w:val="006762E5"/>
    <w:rsid w:val="00682344"/>
    <w:rsid w:val="006B6674"/>
    <w:rsid w:val="00715E7D"/>
    <w:rsid w:val="00734208"/>
    <w:rsid w:val="00762DAA"/>
    <w:rsid w:val="007632B4"/>
    <w:rsid w:val="007926E9"/>
    <w:rsid w:val="007A15A7"/>
    <w:rsid w:val="007C0E3E"/>
    <w:rsid w:val="007F6102"/>
    <w:rsid w:val="00816BD1"/>
    <w:rsid w:val="008874B1"/>
    <w:rsid w:val="00887648"/>
    <w:rsid w:val="00896475"/>
    <w:rsid w:val="008D1C94"/>
    <w:rsid w:val="009624F2"/>
    <w:rsid w:val="009A1D19"/>
    <w:rsid w:val="009B3D77"/>
    <w:rsid w:val="009C018F"/>
    <w:rsid w:val="009F7FDE"/>
    <w:rsid w:val="00A40F0E"/>
    <w:rsid w:val="00A869B4"/>
    <w:rsid w:val="00AA2BA7"/>
    <w:rsid w:val="00AD2B70"/>
    <w:rsid w:val="00B04D58"/>
    <w:rsid w:val="00B323B0"/>
    <w:rsid w:val="00B51D07"/>
    <w:rsid w:val="00B62D36"/>
    <w:rsid w:val="00B77C65"/>
    <w:rsid w:val="00B9191B"/>
    <w:rsid w:val="00B97338"/>
    <w:rsid w:val="00BB306F"/>
    <w:rsid w:val="00BE1C5C"/>
    <w:rsid w:val="00C644BD"/>
    <w:rsid w:val="00D17DA1"/>
    <w:rsid w:val="00D21A12"/>
    <w:rsid w:val="00D23CB3"/>
    <w:rsid w:val="00D57444"/>
    <w:rsid w:val="00D57BB1"/>
    <w:rsid w:val="00D6013F"/>
    <w:rsid w:val="00D63C1D"/>
    <w:rsid w:val="00D810A7"/>
    <w:rsid w:val="00D86B7B"/>
    <w:rsid w:val="00E01604"/>
    <w:rsid w:val="00E3542F"/>
    <w:rsid w:val="00EA7B7D"/>
    <w:rsid w:val="00EB767F"/>
    <w:rsid w:val="00EC06BC"/>
    <w:rsid w:val="00F34433"/>
    <w:rsid w:val="00F63057"/>
    <w:rsid w:val="00F70DCB"/>
    <w:rsid w:val="00F80A29"/>
    <w:rsid w:val="00F901C9"/>
    <w:rsid w:val="00FB21D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6779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1A10D83B240D4F1B8C018F4D5C905FC7">
    <w:name w:val="1A10D83B240D4F1B8C018F4D5C905FC7"/>
    <w:rsid w:val="005D6779"/>
  </w:style>
  <w:style w:type="paragraph" w:customStyle="1" w:styleId="1476D0C8FBD842EA8FCD08FF10179F9B">
    <w:name w:val="1476D0C8FBD842EA8FCD08FF10179F9B"/>
    <w:rsid w:val="005D6779"/>
  </w:style>
  <w:style w:type="paragraph" w:customStyle="1" w:styleId="97A22382EE3B459CBBB5D391B1EB93E4">
    <w:name w:val="97A22382EE3B459CBBB5D391B1EB93E4"/>
    <w:rsid w:val="005D6779"/>
  </w:style>
  <w:style w:type="paragraph" w:customStyle="1" w:styleId="126EB3C172754C21B24E0CD8DF58230A">
    <w:name w:val="126EB3C172754C21B24E0CD8DF58230A"/>
    <w:rsid w:val="005D6779"/>
  </w:style>
  <w:style w:type="paragraph" w:customStyle="1" w:styleId="3EFD1CB0AF2F4E8A8EE04CB7E7B44706">
    <w:name w:val="3EFD1CB0AF2F4E8A8EE04CB7E7B44706"/>
    <w:rsid w:val="005D6779"/>
  </w:style>
  <w:style w:type="paragraph" w:customStyle="1" w:styleId="22E5D60F59F44C0597D4FCB7B23A7FCC">
    <w:name w:val="22E5D60F59F44C0597D4FCB7B23A7FCC"/>
    <w:rsid w:val="005D6779"/>
  </w:style>
  <w:style w:type="paragraph" w:customStyle="1" w:styleId="D34B6B5E391A4839A716CE87D30FE1A8">
    <w:name w:val="D34B6B5E391A4839A716CE87D30FE1A8"/>
    <w:rsid w:val="005D67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6779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1A10D83B240D4F1B8C018F4D5C905FC7">
    <w:name w:val="1A10D83B240D4F1B8C018F4D5C905FC7"/>
    <w:rsid w:val="005D6779"/>
  </w:style>
  <w:style w:type="paragraph" w:customStyle="1" w:styleId="1476D0C8FBD842EA8FCD08FF10179F9B">
    <w:name w:val="1476D0C8FBD842EA8FCD08FF10179F9B"/>
    <w:rsid w:val="005D6779"/>
  </w:style>
  <w:style w:type="paragraph" w:customStyle="1" w:styleId="97A22382EE3B459CBBB5D391B1EB93E4">
    <w:name w:val="97A22382EE3B459CBBB5D391B1EB93E4"/>
    <w:rsid w:val="005D6779"/>
  </w:style>
  <w:style w:type="paragraph" w:customStyle="1" w:styleId="126EB3C172754C21B24E0CD8DF58230A">
    <w:name w:val="126EB3C172754C21B24E0CD8DF58230A"/>
    <w:rsid w:val="005D6779"/>
  </w:style>
  <w:style w:type="paragraph" w:customStyle="1" w:styleId="3EFD1CB0AF2F4E8A8EE04CB7E7B44706">
    <w:name w:val="3EFD1CB0AF2F4E8A8EE04CB7E7B44706"/>
    <w:rsid w:val="005D6779"/>
  </w:style>
  <w:style w:type="paragraph" w:customStyle="1" w:styleId="22E5D60F59F44C0597D4FCB7B23A7FCC">
    <w:name w:val="22E5D60F59F44C0597D4FCB7B23A7FCC"/>
    <w:rsid w:val="005D6779"/>
  </w:style>
  <w:style w:type="paragraph" w:customStyle="1" w:styleId="D34B6B5E391A4839A716CE87D30FE1A8">
    <w:name w:val="D34B6B5E391A4839A716CE87D30FE1A8"/>
    <w:rsid w:val="005D6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63A95F-6763-4FD8-96CF-E711A47E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30</cp:revision>
  <cp:lastPrinted>2023-02-13T03:32:00Z</cp:lastPrinted>
  <dcterms:created xsi:type="dcterms:W3CDTF">2023-02-02T04:48:00Z</dcterms:created>
  <dcterms:modified xsi:type="dcterms:W3CDTF">2025-08-25T10:04:00Z</dcterms:modified>
</cp:coreProperties>
</file>